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Teaching</w:t>
      </w:r>
      <w:r w:rsidR="00AA696D">
        <w:rPr>
          <w:rStyle w:val="EndnoteReference"/>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CommentText"/>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CommentText"/>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1"/>
        <w:gridCol w:w="2172"/>
        <w:gridCol w:w="2207"/>
        <w:gridCol w:w="2198"/>
      </w:tblGrid>
      <w:tr w:rsidR="001B0BB8" w:rsidRPr="007673FA" w14:paraId="56E939D3" w14:textId="77777777" w:rsidTr="00107B17">
        <w:trPr>
          <w:trHeight w:val="334"/>
        </w:trPr>
        <w:tc>
          <w:tcPr>
            <w:tcW w:w="223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2232"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2232"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107B17">
        <w:trPr>
          <w:trHeight w:val="412"/>
        </w:trPr>
        <w:tc>
          <w:tcPr>
            <w:tcW w:w="223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EndnoteReference"/>
                <w:rFonts w:ascii="Verdana" w:hAnsi="Verdana" w:cs="Arial"/>
                <w:sz w:val="20"/>
                <w:lang w:val="en-GB"/>
              </w:rPr>
              <w:endnoteReference w:id="2"/>
            </w:r>
          </w:p>
        </w:tc>
        <w:tc>
          <w:tcPr>
            <w:tcW w:w="2232"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EndnoteReference"/>
                <w:rFonts w:ascii="Verdana" w:hAnsi="Verdana" w:cs="Arial"/>
                <w:sz w:val="20"/>
                <w:lang w:val="en-GB"/>
              </w:rPr>
              <w:endnoteReference w:id="3"/>
            </w:r>
          </w:p>
        </w:tc>
        <w:tc>
          <w:tcPr>
            <w:tcW w:w="2232"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107B17">
        <w:tc>
          <w:tcPr>
            <w:tcW w:w="2232" w:type="dxa"/>
            <w:shd w:val="clear" w:color="auto" w:fill="FFFFFF"/>
          </w:tcPr>
          <w:p w14:paraId="56E939D9" w14:textId="77777777" w:rsidR="001903D7" w:rsidRPr="007673FA" w:rsidRDefault="00DF7065" w:rsidP="00B223B0">
            <w:pPr>
              <w:shd w:val="clear" w:color="auto" w:fill="FFFFFF"/>
              <w:spacing w:after="120"/>
              <w:ind w:right="-993"/>
              <w:jc w:val="left"/>
              <w:rPr>
                <w:rFonts w:ascii="Verdana" w:hAnsi="Verdana" w:cs="Arial"/>
                <w:sz w:val="20"/>
                <w:lang w:val="en-GB"/>
              </w:rPr>
            </w:pPr>
            <w:r>
              <w:rPr>
                <w:rFonts w:ascii="Verdana" w:hAnsi="Verdana" w:cs="Arial"/>
                <w:sz w:val="20"/>
                <w:lang w:val="en-GB"/>
              </w:rPr>
              <w:t>Sex</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M/F</w:t>
            </w:r>
            <w:r w:rsidR="00AA0AF4" w:rsidRPr="007673FA">
              <w:rPr>
                <w:rFonts w:ascii="Verdana" w:hAnsi="Verdana" w:cs="Calibri"/>
                <w:sz w:val="20"/>
                <w:lang w:val="en-GB"/>
              </w:rPr>
              <w:t>]</w:t>
            </w:r>
          </w:p>
        </w:tc>
        <w:tc>
          <w:tcPr>
            <w:tcW w:w="2232"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2232"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32"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proofErr w:type="gramStart"/>
            <w:r w:rsidRPr="007673FA">
              <w:rPr>
                <w:rFonts w:ascii="Verdana" w:hAnsi="Verdana" w:cs="Arial"/>
                <w:color w:val="002060"/>
                <w:sz w:val="20"/>
                <w:lang w:val="en-GB"/>
              </w:rPr>
              <w:t>20../</w:t>
            </w:r>
            <w:proofErr w:type="gramEnd"/>
            <w:r w:rsidRPr="007673FA">
              <w:rPr>
                <w:rFonts w:ascii="Verdana" w:hAnsi="Verdana" w:cs="Arial"/>
                <w:color w:val="002060"/>
                <w:sz w:val="20"/>
                <w:lang w:val="en-GB"/>
              </w:rPr>
              <w:t>20..</w:t>
            </w:r>
          </w:p>
        </w:tc>
      </w:tr>
      <w:tr w:rsidR="0081766A" w:rsidRPr="007673FA" w14:paraId="56E939E2" w14:textId="77777777" w:rsidTr="008F3AC1">
        <w:tc>
          <w:tcPr>
            <w:tcW w:w="223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EndnoteReference"/>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EndnoteReference"/>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 xml:space="preserve">Contact </w:t>
            </w:r>
            <w:proofErr w:type="spellStart"/>
            <w:r w:rsidRPr="005E466D">
              <w:rPr>
                <w:rFonts w:ascii="Verdana" w:hAnsi="Verdana" w:cs="Arial"/>
                <w:sz w:val="20"/>
                <w:lang w:val="fr-BE"/>
              </w:rPr>
              <w:t>person</w:t>
            </w:r>
            <w:proofErr w:type="spellEnd"/>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995FC6"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995FC6"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 xml:space="preserve">Contact </w:t>
            </w:r>
            <w:proofErr w:type="spellStart"/>
            <w:r w:rsidRPr="00782942">
              <w:rPr>
                <w:rFonts w:ascii="Verdana" w:hAnsi="Verdana" w:cs="Arial"/>
                <w:sz w:val="20"/>
                <w:lang w:val="fr-BE"/>
              </w:rPr>
              <w:t>person</w:t>
            </w:r>
            <w:proofErr w:type="spellEnd"/>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Heading4"/>
        <w:keepNext w:val="0"/>
        <w:numPr>
          <w:ilvl w:val="0"/>
          <w:numId w:val="0"/>
        </w:numPr>
        <w:jc w:val="left"/>
        <w:rPr>
          <w:rFonts w:ascii="Verdana" w:hAnsi="Verdana" w:cs="Arial"/>
          <w:sz w:val="20"/>
          <w:lang w:val="fr-BE"/>
        </w:rPr>
      </w:pPr>
    </w:p>
    <w:p w14:paraId="56E93A1E" w14:textId="0F7E9235" w:rsidR="007967A9" w:rsidRDefault="007967A9" w:rsidP="007967A9">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CommentText"/>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EndnoteReference"/>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CommentText"/>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CommentText"/>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EndnoteReference"/>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CommentText"/>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800D27"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EndnoteReference"/>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1"/>
      <w:footerReference w:type="default" r:id="rId12"/>
      <w:headerReference w:type="first" r:id="rId13"/>
      <w:footerReference w:type="first" r:id="rId14"/>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9C006" w14:textId="77777777" w:rsidR="00995FC6" w:rsidRDefault="00995FC6">
      <w:r>
        <w:separator/>
      </w:r>
    </w:p>
  </w:endnote>
  <w:endnote w:type="continuationSeparator" w:id="0">
    <w:p w14:paraId="0B7270D8" w14:textId="77777777" w:rsidR="00995FC6" w:rsidRDefault="00995FC6">
      <w:r>
        <w:continuationSeparator/>
      </w:r>
    </w:p>
  </w:endnote>
  <w:endnote w:id="1">
    <w:p w14:paraId="4F265B3F" w14:textId="77777777" w:rsidR="0010613D" w:rsidRDefault="00AA696D" w:rsidP="00AA696D">
      <w:pPr>
        <w:pStyle w:val="EndnoteText"/>
        <w:spacing w:after="120"/>
        <w:rPr>
          <w:rFonts w:ascii="Verdana" w:hAnsi="Verdana"/>
          <w:sz w:val="16"/>
          <w:szCs w:val="16"/>
          <w:lang w:val="en-GB"/>
        </w:rPr>
      </w:pPr>
      <w:r w:rsidRPr="001C5CC2">
        <w:rPr>
          <w:rStyle w:val="EndnoteReference"/>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EndnoteText"/>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EndnoteText"/>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EndnoteText"/>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EndnoteText"/>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EndnoteText"/>
        <w:spacing w:after="0"/>
        <w:ind w:left="714"/>
        <w:rPr>
          <w:rFonts w:ascii="Verdana" w:hAnsi="Verdana"/>
          <w:sz w:val="16"/>
          <w:szCs w:val="16"/>
          <w:lang w:val="en-GB"/>
        </w:rPr>
      </w:pPr>
    </w:p>
  </w:endnote>
  <w:endnote w:id="2">
    <w:p w14:paraId="56E93A66" w14:textId="6C4DC342"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yperlink"/>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yperlink"/>
            <w:rFonts w:ascii="Verdana" w:hAnsi="Verdana"/>
            <w:sz w:val="16"/>
            <w:szCs w:val="16"/>
            <w:lang w:val="en-GB"/>
          </w:rPr>
          <w:t>http://ec.europa.eu/education/tools/isced-f_en.htm</w:t>
        </w:r>
      </w:hyperlink>
      <w:r w:rsidR="00252FF1"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EndnoteText"/>
        <w:rPr>
          <w:rFonts w:ascii="Verdana" w:hAnsi="Verdana" w:cs="Calibri"/>
          <w:sz w:val="16"/>
          <w:szCs w:val="16"/>
          <w:lang w:val="en-GB"/>
        </w:rPr>
      </w:pPr>
      <w:r>
        <w:rPr>
          <w:rStyle w:val="EndnoteReference"/>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A30777">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F2F03" w14:textId="77777777" w:rsidR="00995FC6" w:rsidRDefault="00995FC6">
      <w:r>
        <w:separator/>
      </w:r>
    </w:p>
  </w:footnote>
  <w:footnote w:type="continuationSeparator" w:id="0">
    <w:p w14:paraId="64D09EDB" w14:textId="77777777" w:rsidR="00995FC6" w:rsidRDefault="00995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49C8AFDA"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w:drawing>
              <wp:anchor distT="0" distB="0" distL="114300" distR="114300" simplePos="0" relativeHeight="251658240" behindDoc="0" locked="0" layoutInCell="1" allowOverlap="1" wp14:anchorId="56E93A64" wp14:editId="759245B2">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330F0C92" w:rsidR="00506408" w:rsidRPr="00B6735A" w:rsidRDefault="006649F3" w:rsidP="00084A0C">
    <w:pPr>
      <w:pStyle w:val="Header"/>
      <w:tabs>
        <w:tab w:val="clear" w:pos="8306"/>
      </w:tabs>
      <w:spacing w:after="0"/>
      <w:ind w:right="-743"/>
      <w:rPr>
        <w:sz w:val="16"/>
        <w:szCs w:val="16"/>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6E93A62" wp14:editId="67067A98">
              <wp:simplePos x="0" y="0"/>
              <wp:positionH relativeFrom="column">
                <wp:posOffset>4472940</wp:posOffset>
              </wp:positionH>
              <wp:positionV relativeFrom="paragraph">
                <wp:posOffset>-513080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52.2pt;margin-top:-40.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27BC"/>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49F3"/>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11EC"/>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5FC6"/>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0519"/>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C8202761-315A-4655-8584-36134F61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09270CD9-7D48-4BC1-A33C-D633F7C44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436</Words>
  <Characters>2487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2918</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Darija</cp:lastModifiedBy>
  <cp:revision>2</cp:revision>
  <cp:lastPrinted>2018-03-16T17:29:00Z</cp:lastPrinted>
  <dcterms:created xsi:type="dcterms:W3CDTF">2018-07-03T12:05:00Z</dcterms:created>
  <dcterms:modified xsi:type="dcterms:W3CDTF">2018-07-03T12:05:00Z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