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B92084"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B92084"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D6851" w14:textId="77777777" w:rsidR="00B92084" w:rsidRDefault="00B92084">
      <w:r>
        <w:separator/>
      </w:r>
    </w:p>
  </w:endnote>
  <w:endnote w:type="continuationSeparator" w:id="0">
    <w:p w14:paraId="2EA098BD" w14:textId="77777777" w:rsidR="00B92084" w:rsidRDefault="00B92084">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7A0C6064" w:rsidR="0081766A" w:rsidRDefault="0081766A">
        <w:pPr>
          <w:pStyle w:val="Footer"/>
          <w:jc w:val="center"/>
        </w:pPr>
        <w:r>
          <w:fldChar w:fldCharType="begin"/>
        </w:r>
        <w:r>
          <w:instrText xml:space="preserve"> PAGE   \* MERGEFORMAT </w:instrText>
        </w:r>
        <w:r>
          <w:fldChar w:fldCharType="separate"/>
        </w:r>
        <w:r w:rsidR="00A30777">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90B50" w14:textId="77777777" w:rsidR="00B92084" w:rsidRDefault="00B92084">
      <w:r>
        <w:separator/>
      </w:r>
    </w:p>
  </w:footnote>
  <w:footnote w:type="continuationSeparator" w:id="0">
    <w:p w14:paraId="0179DF06" w14:textId="77777777" w:rsidR="00B92084" w:rsidRDefault="00B92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17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1E00"/>
    <w:rsid w:val="00B92084"/>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26B560CC-7E92-4BC6-9FDB-7C4D1D2F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C60E0F44-7205-4216-ACEF-913A81101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436</Words>
  <Characters>2487</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Darija</cp:lastModifiedBy>
  <cp:revision>2</cp:revision>
  <cp:lastPrinted>2018-03-16T17:29:00Z</cp:lastPrinted>
  <dcterms:created xsi:type="dcterms:W3CDTF">2018-08-29T13:42:00Z</dcterms:created>
  <dcterms:modified xsi:type="dcterms:W3CDTF">2018-08-29T13:42:00Z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