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w:t>
            </w:r>
            <w:proofErr w:type="gramStart"/>
            <w:r w:rsidRPr="00782942">
              <w:rPr>
                <w:rFonts w:ascii="Verdana" w:hAnsi="Verdana" w:cs="Arial"/>
                <w:sz w:val="16"/>
                <w:szCs w:val="16"/>
                <w:lang w:val="en-GB"/>
              </w:rPr>
              <w:t>if</w:t>
            </w:r>
            <w:proofErr w:type="gramEnd"/>
            <w:r w:rsidRPr="00782942">
              <w:rPr>
                <w:rFonts w:ascii="Verdana" w:hAnsi="Verdana" w:cs="Arial"/>
                <w:sz w:val="16"/>
                <w:szCs w:val="16"/>
                <w:lang w:val="en-GB"/>
              </w:rPr>
              <w:t xml:space="preserve"> applicable)</w:t>
            </w:r>
          </w:p>
        </w:tc>
        <w:tc>
          <w:tcPr>
            <w:tcW w:w="2228" w:type="dxa"/>
            <w:shd w:val="clear" w:color="auto" w:fill="FFFFFF"/>
          </w:tcPr>
          <w:p w14:paraId="7F97F706" w14:textId="7F2D7F52" w:rsidR="006F285A" w:rsidRDefault="001E2005"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1E2005"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w:t>
            </w:r>
            <w:proofErr w:type="gramStart"/>
            <w:r w:rsidRPr="003D4688">
              <w:rPr>
                <w:rFonts w:ascii="Verdana" w:hAnsi="Verdana" w:cs="Arial"/>
                <w:sz w:val="16"/>
                <w:szCs w:val="16"/>
                <w:lang w:val="en-GB"/>
              </w:rPr>
              <w:t>if</w:t>
            </w:r>
            <w:proofErr w:type="gramEnd"/>
            <w:r w:rsidRPr="003D4688">
              <w:rPr>
                <w:rFonts w:ascii="Verdana" w:hAnsi="Verdana" w:cs="Arial"/>
                <w:sz w:val="16"/>
                <w:szCs w:val="16"/>
                <w:lang w:val="en-GB"/>
              </w:rPr>
              <w:t xml:space="preserve">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r>
            <w:proofErr w:type="gramStart"/>
            <w:r w:rsidRPr="00782942">
              <w:rPr>
                <w:rFonts w:ascii="Verdana" w:hAnsi="Verdana" w:cs="Arial"/>
                <w:sz w:val="20"/>
                <w:lang w:val="fr-BE"/>
              </w:rPr>
              <w:t>e-mail</w:t>
            </w:r>
            <w:proofErr w:type="gramEnd"/>
            <w:r w:rsidRPr="00782942">
              <w:rPr>
                <w:rFonts w:ascii="Verdana" w:hAnsi="Verdana" w:cs="Arial"/>
                <w:sz w:val="20"/>
                <w:lang w:val="fr-BE"/>
              </w:rPr>
              <w:t xml:space="preserve">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proofErr w:type="gramStart"/>
            <w:r w:rsidR="00F62299" w:rsidRPr="00490F95">
              <w:rPr>
                <w:rFonts w:ascii="Verdana" w:hAnsi="Verdana" w:cs="Calibri"/>
                <w:b/>
                <w:sz w:val="20"/>
                <w:lang w:val="en-GB"/>
              </w:rPr>
              <w:t>e.g.</w:t>
            </w:r>
            <w:proofErr w:type="gramEnd"/>
            <w:r w:rsidR="00F62299" w:rsidRPr="00490F95">
              <w:rPr>
                <w:rFonts w:ascii="Verdana" w:hAnsi="Verdana" w:cs="Calibri"/>
                <w:b/>
                <w:sz w:val="20"/>
                <w:lang w:val="en-GB"/>
              </w:rPr>
              <w:t xml:space="preserve">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w:t>
      </w:r>
      <w:proofErr w:type="gramStart"/>
      <w:r w:rsidRPr="00B223B0">
        <w:rPr>
          <w:rFonts w:ascii="Verdana" w:hAnsi="Verdana" w:cs="Calibri"/>
          <w:sz w:val="16"/>
          <w:szCs w:val="16"/>
          <w:lang w:val="en-GB"/>
        </w:rPr>
        <w:t>enterprise</w:t>
      </w:r>
      <w:proofErr w:type="gramEnd"/>
      <w:r w:rsidRPr="00B223B0">
        <w:rPr>
          <w:rFonts w:ascii="Verdana" w:hAnsi="Verdana" w:cs="Calibri"/>
          <w:sz w:val="16"/>
          <w:szCs w:val="16"/>
          <w:lang w:val="en-GB"/>
        </w:rPr>
        <w:t xml:space="preserv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67CFC75B" w:rsidR="0081766A" w:rsidRDefault="0081766A">
        <w:pPr>
          <w:pStyle w:val="Footer"/>
          <w:jc w:val="center"/>
        </w:pPr>
        <w:r>
          <w:fldChar w:fldCharType="begin"/>
        </w:r>
        <w:r>
          <w:instrText xml:space="preserve"> PAGE   \* MERGEFORMAT </w:instrText>
        </w:r>
        <w:r>
          <w:fldChar w:fldCharType="separate"/>
        </w:r>
        <w:r w:rsidR="00E837CE">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9495401">
    <w:abstractNumId w:val="1"/>
  </w:num>
  <w:num w:numId="2" w16cid:durableId="1201211844">
    <w:abstractNumId w:val="0"/>
  </w:num>
  <w:num w:numId="3" w16cid:durableId="471679610">
    <w:abstractNumId w:val="18"/>
  </w:num>
  <w:num w:numId="4" w16cid:durableId="890389317">
    <w:abstractNumId w:val="27"/>
  </w:num>
  <w:num w:numId="5" w16cid:durableId="112479735">
    <w:abstractNumId w:val="20"/>
  </w:num>
  <w:num w:numId="6" w16cid:durableId="1015115584">
    <w:abstractNumId w:val="26"/>
  </w:num>
  <w:num w:numId="7" w16cid:durableId="2134857122">
    <w:abstractNumId w:val="42"/>
  </w:num>
  <w:num w:numId="8" w16cid:durableId="1945838890">
    <w:abstractNumId w:val="43"/>
  </w:num>
  <w:num w:numId="9" w16cid:durableId="1830443093">
    <w:abstractNumId w:val="24"/>
  </w:num>
  <w:num w:numId="10" w16cid:durableId="395935424">
    <w:abstractNumId w:val="41"/>
  </w:num>
  <w:num w:numId="11" w16cid:durableId="621421456">
    <w:abstractNumId w:val="39"/>
  </w:num>
  <w:num w:numId="12" w16cid:durableId="17631261">
    <w:abstractNumId w:val="30"/>
  </w:num>
  <w:num w:numId="13" w16cid:durableId="1721053306">
    <w:abstractNumId w:val="37"/>
  </w:num>
  <w:num w:numId="14" w16cid:durableId="1916158459">
    <w:abstractNumId w:val="19"/>
  </w:num>
  <w:num w:numId="15" w16cid:durableId="1915892995">
    <w:abstractNumId w:val="25"/>
  </w:num>
  <w:num w:numId="16" w16cid:durableId="726994292">
    <w:abstractNumId w:val="15"/>
  </w:num>
  <w:num w:numId="17" w16cid:durableId="2072656478">
    <w:abstractNumId w:val="21"/>
  </w:num>
  <w:num w:numId="18" w16cid:durableId="552080918">
    <w:abstractNumId w:val="44"/>
  </w:num>
  <w:num w:numId="19" w16cid:durableId="480656806">
    <w:abstractNumId w:val="33"/>
  </w:num>
  <w:num w:numId="20" w16cid:durableId="1058162817">
    <w:abstractNumId w:val="17"/>
  </w:num>
  <w:num w:numId="21" w16cid:durableId="1286082369">
    <w:abstractNumId w:val="28"/>
  </w:num>
  <w:num w:numId="22" w16cid:durableId="901140195">
    <w:abstractNumId w:val="29"/>
  </w:num>
  <w:num w:numId="23" w16cid:durableId="914782239">
    <w:abstractNumId w:val="32"/>
  </w:num>
  <w:num w:numId="24" w16cid:durableId="288516646">
    <w:abstractNumId w:val="4"/>
  </w:num>
  <w:num w:numId="25" w16cid:durableId="1114903812">
    <w:abstractNumId w:val="7"/>
  </w:num>
  <w:num w:numId="26" w16cid:durableId="380401990">
    <w:abstractNumId w:val="35"/>
  </w:num>
  <w:num w:numId="27" w16cid:durableId="2001960680">
    <w:abstractNumId w:val="16"/>
  </w:num>
  <w:num w:numId="28" w16cid:durableId="1613782066">
    <w:abstractNumId w:val="10"/>
  </w:num>
  <w:num w:numId="29" w16cid:durableId="144393256">
    <w:abstractNumId w:val="38"/>
  </w:num>
  <w:num w:numId="30" w16cid:durableId="743837173">
    <w:abstractNumId w:val="34"/>
  </w:num>
  <w:num w:numId="31" w16cid:durableId="304480852">
    <w:abstractNumId w:val="23"/>
  </w:num>
  <w:num w:numId="32" w16cid:durableId="71466447">
    <w:abstractNumId w:val="12"/>
  </w:num>
  <w:num w:numId="33" w16cid:durableId="939333382">
    <w:abstractNumId w:val="36"/>
  </w:num>
  <w:num w:numId="34" w16cid:durableId="43260972">
    <w:abstractNumId w:val="13"/>
  </w:num>
  <w:num w:numId="35" w16cid:durableId="945961008">
    <w:abstractNumId w:val="14"/>
  </w:num>
  <w:num w:numId="36" w16cid:durableId="2044816720">
    <w:abstractNumId w:val="11"/>
  </w:num>
  <w:num w:numId="37" w16cid:durableId="578441918">
    <w:abstractNumId w:val="9"/>
  </w:num>
  <w:num w:numId="38" w16cid:durableId="636687581">
    <w:abstractNumId w:val="36"/>
  </w:num>
  <w:num w:numId="39" w16cid:durableId="901791376">
    <w:abstractNumId w:val="45"/>
  </w:num>
  <w:num w:numId="40" w16cid:durableId="28739839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55094783">
    <w:abstractNumId w:val="3"/>
  </w:num>
  <w:num w:numId="42" w16cid:durableId="16557928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84526910">
    <w:abstractNumId w:val="18"/>
  </w:num>
  <w:num w:numId="44" w16cid:durableId="1339383960">
    <w:abstractNumId w:val="18"/>
  </w:num>
  <w:num w:numId="45" w16cid:durableId="1392071701">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880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2005"/>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48402E83-AAA3-4B48-AAA5-2D28CC87E6DE}">
  <ds:schemaRefs>
    <ds:schemaRef ds:uri="http://schemas.openxmlformats.org/officeDocument/2006/bibliography"/>
  </ds:schemaRefs>
</ds:datastoreItem>
</file>

<file path=customXml/itemProps2.xml><?xml version="1.0" encoding="utf-8"?>
<ds:datastoreItem xmlns:ds="http://schemas.openxmlformats.org/officeDocument/2006/customXml" ds:itemID="{7501B34D-22D6-4390-8D08-3792187AC58F}">
  <ds:schemaRefs/>
</ds:datastoreItem>
</file>

<file path=customXml/itemProps3.xml><?xml version="1.0" encoding="utf-8"?>
<ds:datastoreItem xmlns:ds="http://schemas.openxmlformats.org/officeDocument/2006/customXml" ds:itemID="{82022732-640E-44D8-9033-02E8990C9271}">
  <ds:schemaRefs/>
</ds:datastoreItem>
</file>

<file path=customXml/itemProps4.xml><?xml version="1.0" encoding="utf-8"?>
<ds:datastoreItem xmlns:ds="http://schemas.openxmlformats.org/officeDocument/2006/customXml" ds:itemID="{4D2AF7F1-0CA7-450A-841F-A1F52BE05779}">
  <ds:schemaRefs/>
</ds:datastoreItem>
</file>

<file path=customXml/itemProps5.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7.xml><?xml version="1.0" encoding="utf-8"?>
<ds:datastoreItem xmlns:ds="http://schemas.openxmlformats.org/officeDocument/2006/customXml" ds:itemID="{70374B0E-50DB-46DA-A69E-4E278AAC3007}">
  <ds:schemaRef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439</Words>
  <Characters>2505</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Darija Pešut</cp:lastModifiedBy>
  <cp:revision>2</cp:revision>
  <cp:lastPrinted>2018-03-16T17:29:00Z</cp:lastPrinted>
  <dcterms:created xsi:type="dcterms:W3CDTF">2022-09-22T12:44:00Z</dcterms:created>
  <dcterms:modified xsi:type="dcterms:W3CDTF">2022-09-22T12:44:00Z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